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CAFD" w14:textId="76CDCE96" w:rsidR="00043E0F" w:rsidRPr="007C73AE" w:rsidRDefault="00285E40" w:rsidP="00BA53FE">
      <w:pPr>
        <w:spacing w:line="276" w:lineRule="auto"/>
        <w:jc w:val="right"/>
        <w:rPr>
          <w:rFonts w:ascii="Cambria" w:hAnsi="Cambria" w:cstheme="minorHAnsi"/>
          <w:i/>
          <w:iCs/>
        </w:rPr>
      </w:pPr>
      <w:r w:rsidRPr="007C73AE">
        <w:rPr>
          <w:rFonts w:ascii="Cambria" w:hAnsi="Cambria" w:cstheme="minorHAnsi"/>
          <w:i/>
          <w:iCs/>
        </w:rPr>
        <w:t>Załącznik N</w:t>
      </w:r>
      <w:r w:rsidR="00043E0F" w:rsidRPr="007C73AE">
        <w:rPr>
          <w:rFonts w:ascii="Cambria" w:hAnsi="Cambria" w:cstheme="minorHAnsi"/>
          <w:i/>
          <w:iCs/>
        </w:rPr>
        <w:t xml:space="preserve">r </w:t>
      </w:r>
      <w:r w:rsidR="007C73AE" w:rsidRPr="007C73AE">
        <w:rPr>
          <w:rFonts w:ascii="Cambria" w:hAnsi="Cambria" w:cstheme="minorHAnsi"/>
          <w:i/>
          <w:iCs/>
        </w:rPr>
        <w:t>3</w:t>
      </w:r>
      <w:r w:rsidR="00043E0F" w:rsidRPr="007C73AE">
        <w:rPr>
          <w:rFonts w:ascii="Cambria" w:hAnsi="Cambria" w:cstheme="minorHAnsi"/>
          <w:i/>
          <w:iCs/>
        </w:rPr>
        <w:t xml:space="preserve"> do Zapytania ofertowego</w:t>
      </w:r>
    </w:p>
    <w:p w14:paraId="0C655183" w14:textId="77777777" w:rsidR="00043E0F" w:rsidRPr="007C73AE" w:rsidRDefault="00043E0F" w:rsidP="00B63577">
      <w:pPr>
        <w:pBdr>
          <w:bottom w:val="single" w:sz="4" w:space="1" w:color="auto"/>
        </w:pBdr>
        <w:spacing w:line="276" w:lineRule="auto"/>
        <w:jc w:val="center"/>
        <w:rPr>
          <w:rFonts w:ascii="Cambria" w:hAnsi="Cambria" w:cstheme="minorHAnsi"/>
          <w:b/>
          <w:bCs/>
        </w:rPr>
      </w:pPr>
      <w:r w:rsidRPr="007C73AE">
        <w:rPr>
          <w:rFonts w:ascii="Cambria" w:hAnsi="Cambria" w:cstheme="minorHAnsi"/>
          <w:b/>
          <w:bCs/>
        </w:rPr>
        <w:t>Wzór wykazu osób</w:t>
      </w:r>
    </w:p>
    <w:p w14:paraId="25F4BCF9" w14:textId="0D4927E5" w:rsidR="00B63577" w:rsidRPr="007C73AE" w:rsidRDefault="007C73AE" w:rsidP="007C73AE">
      <w:pPr>
        <w:pStyle w:val="redniasiatka210"/>
        <w:spacing w:line="276" w:lineRule="auto"/>
        <w:ind w:left="0" w:firstLine="0"/>
        <w:jc w:val="left"/>
        <w:rPr>
          <w:rFonts w:ascii="Cambria" w:hAnsi="Cambria" w:cstheme="minorHAnsi"/>
          <w:b/>
          <w:sz w:val="24"/>
          <w:szCs w:val="24"/>
          <w:u w:val="single"/>
        </w:rPr>
      </w:pPr>
      <w:bookmarkStart w:id="0" w:name="_GoBack"/>
      <w:bookmarkEnd w:id="0"/>
      <w:r w:rsidRPr="007C73AE">
        <w:rPr>
          <w:rFonts w:ascii="Cambria" w:hAnsi="Cambria" w:cstheme="minorHAnsi"/>
          <w:b/>
          <w:bCs/>
          <w:sz w:val="24"/>
          <w:szCs w:val="24"/>
        </w:rPr>
        <w:t>RR.271.2.2025</w:t>
      </w:r>
    </w:p>
    <w:p w14:paraId="507B38B7" w14:textId="77777777" w:rsidR="007C73AE" w:rsidRPr="007C73AE" w:rsidRDefault="007C73AE" w:rsidP="00B63577">
      <w:pPr>
        <w:pStyle w:val="redniasiatka210"/>
        <w:adjustRightInd w:val="0"/>
        <w:spacing w:line="276" w:lineRule="auto"/>
        <w:ind w:left="0" w:firstLine="0"/>
        <w:rPr>
          <w:rFonts w:ascii="Cambria" w:hAnsi="Cambria" w:cstheme="minorHAnsi"/>
          <w:b/>
          <w:sz w:val="24"/>
          <w:szCs w:val="24"/>
          <w:u w:val="single"/>
        </w:rPr>
      </w:pPr>
    </w:p>
    <w:p w14:paraId="26B627EB" w14:textId="77777777" w:rsidR="007C73AE" w:rsidRPr="007C73AE" w:rsidRDefault="007C73AE" w:rsidP="007C73AE">
      <w:pPr>
        <w:spacing w:line="259" w:lineRule="auto"/>
        <w:textAlignment w:val="baseline"/>
        <w:rPr>
          <w:rFonts w:ascii="Cambria" w:eastAsia="Calibri" w:hAnsi="Cambria" w:cs="Arial"/>
          <w:b/>
          <w:kern w:val="2"/>
          <w:sz w:val="22"/>
          <w:szCs w:val="22"/>
          <w:u w:val="single"/>
          <w:lang w:val="en-US"/>
          <w14:ligatures w14:val="standardContextual"/>
        </w:rPr>
      </w:pPr>
      <w:r w:rsidRPr="007C73AE">
        <w:rPr>
          <w:rFonts w:ascii="Cambria" w:eastAsia="Calibri" w:hAnsi="Cambria" w:cs="Arial"/>
          <w:b/>
          <w:kern w:val="2"/>
          <w:sz w:val="22"/>
          <w:szCs w:val="22"/>
          <w:u w:val="single"/>
          <w:lang w:val="en-US"/>
          <w14:ligatures w14:val="standardContextual"/>
        </w:rPr>
        <w:t>Zamawiający:</w:t>
      </w:r>
    </w:p>
    <w:p w14:paraId="35263624" w14:textId="77777777" w:rsidR="007C73AE" w:rsidRPr="007C73AE" w:rsidRDefault="007C73AE" w:rsidP="007C73AE">
      <w:pPr>
        <w:spacing w:line="259" w:lineRule="auto"/>
        <w:textAlignment w:val="baseline"/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</w:pPr>
      <w:r w:rsidRPr="007C73AE"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  <w:t>Gmina Sułów</w:t>
      </w:r>
    </w:p>
    <w:p w14:paraId="15F7DFC4" w14:textId="77777777" w:rsidR="007C73AE" w:rsidRPr="007C73AE" w:rsidRDefault="007C73AE" w:rsidP="007C73AE">
      <w:pPr>
        <w:spacing w:line="259" w:lineRule="auto"/>
        <w:textAlignment w:val="baseline"/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</w:pPr>
      <w:r w:rsidRPr="007C73AE"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  <w:t>Sułów 63</w:t>
      </w:r>
    </w:p>
    <w:p w14:paraId="61503020" w14:textId="77777777" w:rsidR="007C73AE" w:rsidRPr="007C73AE" w:rsidRDefault="007C73AE" w:rsidP="007C73AE">
      <w:pPr>
        <w:spacing w:line="259" w:lineRule="auto"/>
        <w:textAlignment w:val="baseline"/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</w:pPr>
      <w:r w:rsidRPr="007C73AE">
        <w:rPr>
          <w:rFonts w:ascii="Cambria" w:eastAsia="Calibri" w:hAnsi="Cambria" w:cs="Arial"/>
          <w:kern w:val="2"/>
          <w:sz w:val="22"/>
          <w:szCs w:val="22"/>
          <w:lang w:val="en-US"/>
          <w14:ligatures w14:val="standardContextual"/>
        </w:rPr>
        <w:t>22-448 Sułów</w:t>
      </w:r>
    </w:p>
    <w:p w14:paraId="5C53383B" w14:textId="77777777" w:rsidR="007C73AE" w:rsidRPr="007C73AE" w:rsidRDefault="007C73AE" w:rsidP="007C73AE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en-US"/>
          <w14:ligatures w14:val="standardContextual"/>
        </w:rPr>
      </w:pPr>
      <w:r w:rsidRPr="007C73AE">
        <w:rPr>
          <w:rFonts w:ascii="Cambria" w:eastAsia="Calibri" w:hAnsi="Cambria" w:cs="Arial"/>
          <w:b/>
          <w:bCs/>
          <w:kern w:val="2"/>
          <w:sz w:val="22"/>
          <w:szCs w:val="22"/>
          <w:shd w:val="clear" w:color="auto" w:fill="FFFFFF"/>
          <w:lang w:val="en-US" w:eastAsia="en-US"/>
          <w14:ligatures w14:val="standardContextual"/>
        </w:rPr>
        <w:t>Tel.: </w:t>
      </w:r>
      <w:r w:rsidRPr="007C73AE">
        <w:rPr>
          <w:rFonts w:ascii="Cambria" w:eastAsia="Calibri" w:hAnsi="Cambria" w:cs="Arial"/>
          <w:kern w:val="2"/>
          <w:sz w:val="22"/>
          <w:szCs w:val="22"/>
          <w:lang w:eastAsia="en-US"/>
          <w14:ligatures w14:val="standardContextual"/>
        </w:rPr>
        <w:t>(84) 682 62 02, fax. (84) 682 62 27</w:t>
      </w:r>
    </w:p>
    <w:p w14:paraId="7FA10BE4" w14:textId="77777777" w:rsidR="007C73AE" w:rsidRPr="007C73AE" w:rsidRDefault="007C73AE" w:rsidP="007C73AE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en-US"/>
          <w14:ligatures w14:val="standardContextual"/>
        </w:rPr>
      </w:pPr>
      <w:r w:rsidRPr="007C73AE">
        <w:rPr>
          <w:rFonts w:ascii="Cambria" w:eastAsia="Calibri" w:hAnsi="Cambria" w:cs="Arial"/>
          <w:b/>
          <w:bCs/>
          <w:kern w:val="2"/>
          <w:sz w:val="22"/>
          <w:szCs w:val="22"/>
          <w:shd w:val="clear" w:color="auto" w:fill="FFFFFF"/>
          <w:lang w:val="en-US" w:eastAsia="en-US"/>
          <w14:ligatures w14:val="standardContextual"/>
        </w:rPr>
        <w:t>E-mail:</w:t>
      </w:r>
      <w:r w:rsidRPr="007C73AE">
        <w:rPr>
          <w:rFonts w:ascii="Cambria" w:eastAsia="Calibri" w:hAnsi="Cambria" w:cs="Arial"/>
          <w:kern w:val="2"/>
          <w:sz w:val="22"/>
          <w:szCs w:val="22"/>
          <w:shd w:val="clear" w:color="auto" w:fill="FFFFFF"/>
          <w:lang w:val="en-US" w:eastAsia="en-US"/>
          <w14:ligatures w14:val="standardContextual"/>
        </w:rPr>
        <w:t> </w:t>
      </w:r>
      <w:hyperlink r:id="rId8" w:history="1">
        <w:r w:rsidRPr="007C73AE">
          <w:rPr>
            <w:rFonts w:ascii="Cambria" w:eastAsia="Calibri" w:hAnsi="Cambria" w:cs="Arial"/>
            <w:color w:val="0000FF"/>
            <w:kern w:val="2"/>
            <w:sz w:val="22"/>
            <w:szCs w:val="22"/>
            <w:u w:val="single"/>
            <w:shd w:val="clear" w:color="auto" w:fill="FFFFFF"/>
            <w:lang w:val="en-US" w:eastAsia="en-US"/>
            <w14:ligatures w14:val="standardContextual"/>
          </w:rPr>
          <w:t>ug@sulow.pl</w:t>
        </w:r>
      </w:hyperlink>
      <w:r w:rsidRPr="007C73AE">
        <w:rPr>
          <w:rFonts w:ascii="Cambria" w:eastAsia="Calibri" w:hAnsi="Cambria" w:cs="Arial"/>
          <w:kern w:val="2"/>
          <w:sz w:val="22"/>
          <w:szCs w:val="22"/>
          <w:shd w:val="clear" w:color="auto" w:fill="FFFFFF"/>
          <w:lang w:val="en-US" w:eastAsia="en-US"/>
          <w14:ligatures w14:val="standardContextual"/>
        </w:rPr>
        <w:t xml:space="preserve"> </w:t>
      </w:r>
    </w:p>
    <w:p w14:paraId="3CDC551B" w14:textId="77777777" w:rsidR="00B63577" w:rsidRPr="007C73AE" w:rsidRDefault="00B63577" w:rsidP="00B63577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14:paraId="6BB9C166" w14:textId="77777777" w:rsidR="00B63577" w:rsidRPr="007C73AE" w:rsidRDefault="00B63577" w:rsidP="00B63577">
      <w:pPr>
        <w:widowControl w:val="0"/>
        <w:spacing w:line="276" w:lineRule="auto"/>
        <w:jc w:val="both"/>
        <w:outlineLvl w:val="3"/>
        <w:rPr>
          <w:rFonts w:ascii="Cambria" w:hAnsi="Cambria" w:cstheme="minorHAnsi"/>
          <w:b/>
          <w:u w:val="single"/>
        </w:rPr>
      </w:pPr>
      <w:r w:rsidRPr="007C73AE">
        <w:rPr>
          <w:rFonts w:ascii="Cambria" w:hAnsi="Cambria" w:cstheme="minorHAnsi"/>
          <w:b/>
          <w:u w:val="single"/>
        </w:rPr>
        <w:t>WYKONAWCA:</w:t>
      </w:r>
    </w:p>
    <w:p w14:paraId="503D6907" w14:textId="77777777" w:rsidR="00B63577" w:rsidRPr="007C73AE" w:rsidRDefault="00B63577" w:rsidP="00B63577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14:paraId="5EF31EDD" w14:textId="77777777" w:rsidR="00B63577" w:rsidRPr="007C73AE" w:rsidRDefault="00B63577" w:rsidP="00B63577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14:paraId="2FF3DEA6" w14:textId="77777777" w:rsidR="00B63577" w:rsidRPr="007C73AE" w:rsidRDefault="00B63577" w:rsidP="00B63577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14:paraId="39B16264" w14:textId="77777777" w:rsidR="00DC07AB" w:rsidRPr="007C73AE" w:rsidRDefault="00DC07AB" w:rsidP="00B63577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</w:p>
    <w:p w14:paraId="6518793B" w14:textId="77777777" w:rsidR="00B63577" w:rsidRPr="007C73AE" w:rsidRDefault="00B63577" w:rsidP="00B63577">
      <w:pPr>
        <w:spacing w:line="276" w:lineRule="auto"/>
        <w:rPr>
          <w:rFonts w:ascii="Cambria" w:hAnsi="Cambria" w:cstheme="minorHAnsi"/>
          <w:u w:val="single"/>
        </w:rPr>
      </w:pPr>
      <w:r w:rsidRPr="007C73AE">
        <w:rPr>
          <w:rFonts w:ascii="Cambria" w:hAnsi="Cambria" w:cstheme="minorHAnsi"/>
          <w:u w:val="single"/>
        </w:rPr>
        <w:t>reprezentowany przez:</w:t>
      </w:r>
    </w:p>
    <w:p w14:paraId="76EFC3A4" w14:textId="77777777" w:rsidR="00B63577" w:rsidRPr="007C73AE" w:rsidRDefault="00B63577" w:rsidP="00B63577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14:paraId="67316A67" w14:textId="77777777" w:rsidR="00B63577" w:rsidRPr="007C73AE" w:rsidRDefault="00B63577" w:rsidP="00B63577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14:paraId="6DCBED1F" w14:textId="77777777" w:rsidR="00B63577" w:rsidRPr="007C73AE" w:rsidRDefault="00B63577" w:rsidP="00B63577">
      <w:pPr>
        <w:spacing w:line="276" w:lineRule="auto"/>
        <w:rPr>
          <w:rFonts w:ascii="Cambria" w:hAnsi="Cambria" w:cstheme="minorHAnsi"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14:paraId="4354BA31" w14:textId="77777777" w:rsidR="00FB7644" w:rsidRPr="007C73AE" w:rsidRDefault="00FB7644" w:rsidP="00B63577">
      <w:pPr>
        <w:pStyle w:val="Tekstpodstawowywcity2"/>
        <w:spacing w:after="0" w:line="276" w:lineRule="auto"/>
        <w:ind w:left="0"/>
        <w:jc w:val="center"/>
        <w:rPr>
          <w:rFonts w:ascii="Cambria" w:hAnsi="Cambria" w:cstheme="minorHAnsi"/>
          <w:b/>
          <w:sz w:val="16"/>
          <w:szCs w:val="16"/>
        </w:rPr>
      </w:pPr>
    </w:p>
    <w:p w14:paraId="0F323D8B" w14:textId="77777777" w:rsidR="007C73AE" w:rsidRPr="007C73AE" w:rsidRDefault="007C73AE" w:rsidP="007C73AE">
      <w:pPr>
        <w:widowControl w:val="0"/>
        <w:autoSpaceDE w:val="0"/>
        <w:autoSpaceDN w:val="0"/>
        <w:spacing w:line="276" w:lineRule="auto"/>
        <w:ind w:firstLine="23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7C73AE">
        <w:rPr>
          <w:rFonts w:ascii="Cambria" w:eastAsia="Calibri" w:hAnsi="Cambria" w:cs="Arial"/>
          <w:sz w:val="22"/>
          <w:szCs w:val="22"/>
          <w:lang w:eastAsia="en-US"/>
        </w:rPr>
        <w:t xml:space="preserve">przeprowadzenie audytów dotyczących SZBI dla Urzędu Gminy i jednostek podległych w ramach </w:t>
      </w:r>
      <w:bookmarkStart w:id="1" w:name="_Hlk167274231"/>
      <w:r w:rsidRPr="007C73AE">
        <w:rPr>
          <w:rFonts w:ascii="Cambria" w:eastAsia="Calibri" w:hAnsi="Cambria" w:cs="Arial"/>
          <w:sz w:val="22"/>
          <w:szCs w:val="22"/>
          <w:lang w:eastAsia="en-US"/>
        </w:rPr>
        <w:t>projektu pn</w:t>
      </w:r>
      <w:r w:rsidRPr="007C73AE">
        <w:rPr>
          <w:rFonts w:ascii="Cambria" w:eastAsia="Calibri" w:hAnsi="Cambria" w:cs="Arial"/>
          <w:b/>
          <w:bCs/>
          <w:sz w:val="22"/>
          <w:szCs w:val="22"/>
          <w:lang w:eastAsia="en-US"/>
        </w:rPr>
        <w:t>. „Cyberbezpieczny samorząd”</w:t>
      </w:r>
      <w:bookmarkEnd w:id="1"/>
      <w:r w:rsidRPr="007C73AE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</w:t>
      </w:r>
      <w:r w:rsidRPr="007C73AE">
        <w:rPr>
          <w:rFonts w:ascii="Cambria" w:eastAsia="Calibri" w:hAnsi="Cambria" w:cs="Arial"/>
          <w:sz w:val="22"/>
          <w:szCs w:val="22"/>
          <w:lang w:eastAsia="en-US"/>
        </w:rPr>
        <w:t xml:space="preserve">Priorytet II: Zaawansowane usługi cyfrowe, Działanie 2.2. – Wzmocnienie krajowego systemu cyberbezpieczeństwa, </w:t>
      </w:r>
      <w:bookmarkStart w:id="2" w:name="_Hlk138945534"/>
      <w:r w:rsidRPr="007C73AE">
        <w:rPr>
          <w:rFonts w:ascii="Cambria" w:eastAsia="Calibri" w:hAnsi="Cambria" w:cs="Arial"/>
          <w:sz w:val="22"/>
          <w:szCs w:val="22"/>
          <w:lang w:eastAsia="en-US"/>
        </w:rPr>
        <w:t>FUNDUSZE EUROPEJSKIE NA ROZWÓJ CYFROWY 2021-2027 (FERC)</w:t>
      </w:r>
      <w:bookmarkEnd w:id="2"/>
      <w:r w:rsidRPr="007C73AE">
        <w:rPr>
          <w:rFonts w:ascii="Cambria" w:eastAsia="Calibri" w:hAnsi="Cambria" w:cs="Arial"/>
          <w:sz w:val="22"/>
          <w:szCs w:val="22"/>
          <w:lang w:eastAsia="en-US"/>
        </w:rPr>
        <w:t>.</w:t>
      </w:r>
    </w:p>
    <w:p w14:paraId="2477D46D" w14:textId="4B645769" w:rsidR="00FD5CAC" w:rsidRPr="007C73AE" w:rsidRDefault="00FD5CAC" w:rsidP="00FD5CAC">
      <w:pPr>
        <w:pStyle w:val="Kolorowalistaakcent11"/>
        <w:spacing w:line="276" w:lineRule="auto"/>
        <w:ind w:left="0"/>
        <w:jc w:val="both"/>
        <w:rPr>
          <w:rFonts w:ascii="Cambria" w:hAnsi="Cambria" w:cstheme="minorHAnsi"/>
          <w:b/>
          <w:bCs/>
          <w:color w:val="000000"/>
        </w:rPr>
      </w:pPr>
    </w:p>
    <w:p w14:paraId="32A0FD73" w14:textId="65F64954" w:rsidR="005B371E" w:rsidRPr="00404713" w:rsidRDefault="009A61E4" w:rsidP="00EA16C2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="Cambria" w:hAnsi="Cambria" w:cstheme="minorHAnsi"/>
          <w:b/>
          <w:snapToGrid w:val="0"/>
          <w:u w:val="single"/>
        </w:rPr>
      </w:pPr>
      <w:r w:rsidRPr="007C73AE">
        <w:rPr>
          <w:rFonts w:ascii="Cambria" w:hAnsi="Cambria" w:cstheme="minorHAnsi"/>
          <w:b/>
          <w:snapToGrid w:val="0"/>
          <w:u w:val="single"/>
        </w:rPr>
        <w:t>przedkładam</w:t>
      </w:r>
      <w:r w:rsidR="005B371E">
        <w:rPr>
          <w:rFonts w:ascii="Cambria" w:hAnsi="Cambria" w:cstheme="minorHAnsi"/>
          <w:b/>
          <w:snapToGrid w:val="0"/>
          <w:u w:val="single"/>
        </w:rPr>
        <w:t>:</w:t>
      </w:r>
    </w:p>
    <w:p w14:paraId="704E5B38" w14:textId="77777777" w:rsidR="009A61E4" w:rsidRPr="007C73AE" w:rsidRDefault="009A61E4" w:rsidP="00B63577">
      <w:pPr>
        <w:spacing w:line="276" w:lineRule="auto"/>
        <w:ind w:right="-108"/>
        <w:jc w:val="center"/>
        <w:rPr>
          <w:rFonts w:ascii="Cambria" w:hAnsi="Cambria" w:cstheme="minorHAnsi"/>
          <w:b/>
        </w:rPr>
      </w:pPr>
      <w:r w:rsidRPr="007C73AE">
        <w:rPr>
          <w:rFonts w:ascii="Cambria" w:hAnsi="Cambria" w:cstheme="minorHAnsi"/>
          <w:b/>
        </w:rPr>
        <w:t xml:space="preserve">WYKAZ OSÓB SKIEROWANYCH PRZEZ WYKONAWCĘ </w:t>
      </w:r>
      <w:r w:rsidRPr="007C73AE">
        <w:rPr>
          <w:rFonts w:ascii="Cambria" w:hAnsi="Cambria" w:cstheme="minorHAnsi"/>
          <w:b/>
        </w:rPr>
        <w:br/>
        <w:t>DO REALIZACJI ZAMÓWIENIA</w:t>
      </w:r>
    </w:p>
    <w:p w14:paraId="090E763F" w14:textId="1675709E" w:rsidR="009A61E4" w:rsidRPr="007C73AE" w:rsidRDefault="009A61E4" w:rsidP="00B63577">
      <w:pPr>
        <w:spacing w:line="276" w:lineRule="auto"/>
        <w:ind w:right="-108"/>
        <w:jc w:val="center"/>
        <w:rPr>
          <w:rFonts w:ascii="Cambria" w:hAnsi="Cambria" w:cstheme="minorHAnsi"/>
          <w:b/>
        </w:rPr>
      </w:pPr>
      <w:r w:rsidRPr="007C73AE">
        <w:rPr>
          <w:rFonts w:ascii="Cambria" w:hAnsi="Cambria" w:cstheme="minorHAnsi"/>
          <w:b/>
        </w:rPr>
        <w:t xml:space="preserve">zgodnie z warunkiem określonym w </w:t>
      </w:r>
      <w:r w:rsidR="00404713">
        <w:rPr>
          <w:rFonts w:ascii="Cambria" w:hAnsi="Cambria" w:cstheme="minorHAnsi"/>
          <w:b/>
        </w:rPr>
        <w:t>rozdziale</w:t>
      </w:r>
      <w:r w:rsidRPr="007C73AE">
        <w:rPr>
          <w:rFonts w:ascii="Cambria" w:hAnsi="Cambria" w:cstheme="minorHAnsi"/>
          <w:b/>
        </w:rPr>
        <w:t xml:space="preserve"> </w:t>
      </w:r>
      <w:r w:rsidR="005B371E">
        <w:rPr>
          <w:rFonts w:ascii="Cambria" w:hAnsi="Cambria" w:cstheme="minorHAnsi"/>
          <w:b/>
        </w:rPr>
        <w:t>II ppkt. 2</w:t>
      </w:r>
      <w:r w:rsidR="004030DB" w:rsidRPr="007C73AE">
        <w:rPr>
          <w:rFonts w:ascii="Cambria" w:hAnsi="Cambria" w:cstheme="minorHAnsi"/>
          <w:b/>
        </w:rPr>
        <w:t xml:space="preserve"> </w:t>
      </w:r>
      <w:r w:rsidRPr="007C73AE">
        <w:rPr>
          <w:rFonts w:ascii="Cambria" w:hAnsi="Cambria" w:cstheme="minorHAnsi"/>
          <w:b/>
        </w:rPr>
        <w:t>Zapytania ofertowego</w:t>
      </w:r>
    </w:p>
    <w:tbl>
      <w:tblPr>
        <w:tblW w:w="8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2461"/>
        <w:gridCol w:w="3045"/>
        <w:gridCol w:w="1555"/>
      </w:tblGrid>
      <w:tr w:rsidR="009A61E4" w:rsidRPr="007C73AE" w14:paraId="26C1FD9E" w14:textId="77777777" w:rsidTr="003038F8">
        <w:trPr>
          <w:trHeight w:val="910"/>
          <w:jc w:val="center"/>
        </w:trPr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B0EF4" w14:textId="77777777" w:rsidR="009A61E4" w:rsidRPr="007C73AE" w:rsidRDefault="009A61E4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 w:rsidRPr="007C73AE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246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965BC" w14:textId="65F43714" w:rsidR="009A61E4" w:rsidRPr="007C73AE" w:rsidRDefault="009A61E4" w:rsidP="00E73F2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 w:rsidRPr="007C73AE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 xml:space="preserve">Informacje na temat kwalifikacji zawodowych, posiadane </w:t>
            </w:r>
            <w:r w:rsidR="00E73F25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certyfikaty</w:t>
            </w:r>
          </w:p>
        </w:tc>
        <w:tc>
          <w:tcPr>
            <w:tcW w:w="304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08E85" w14:textId="3EC502DF" w:rsidR="009A61E4" w:rsidRPr="007C73AE" w:rsidRDefault="009A61E4" w:rsidP="00B63577">
            <w:pPr>
              <w:suppressAutoHyphens/>
              <w:autoSpaceDN w:val="0"/>
              <w:spacing w:line="276" w:lineRule="auto"/>
              <w:ind w:right="2"/>
              <w:jc w:val="center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 w:rsidRPr="007C73AE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Zakres wykonywanych czynności</w:t>
            </w:r>
            <w:r w:rsidR="003038F8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 xml:space="preserve"> oraz  okres ich realizacji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8917C" w14:textId="77777777" w:rsidR="009A61E4" w:rsidRPr="007C73AE" w:rsidRDefault="009A61E4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 w:rsidRPr="007C73AE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9A61E4" w:rsidRPr="007C73AE" w14:paraId="0FB94DD9" w14:textId="77777777" w:rsidTr="003038F8">
        <w:trPr>
          <w:trHeight w:val="137"/>
          <w:jc w:val="center"/>
        </w:trPr>
        <w:tc>
          <w:tcPr>
            <w:tcW w:w="18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B5962" w14:textId="77777777" w:rsidR="009A61E4" w:rsidRPr="007C73AE" w:rsidRDefault="009A61E4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 w:rsidRPr="007C73AE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0ED47" w14:textId="77777777" w:rsidR="009A61E4" w:rsidRPr="007C73AE" w:rsidRDefault="009A61E4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 w:rsidRPr="007C73AE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B8D31" w14:textId="77777777" w:rsidR="009A61E4" w:rsidRPr="007C73AE" w:rsidRDefault="009A61E4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 w:rsidRPr="007C73AE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466D2" w14:textId="77777777" w:rsidR="009A61E4" w:rsidRPr="007C73AE" w:rsidRDefault="00314C03" w:rsidP="00B63577">
            <w:pPr>
              <w:suppressAutoHyphens/>
              <w:autoSpaceDN w:val="0"/>
              <w:spacing w:line="276" w:lineRule="auto"/>
              <w:ind w:right="-108"/>
              <w:jc w:val="center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 w:rsidRPr="007C73AE"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4</w:t>
            </w:r>
          </w:p>
        </w:tc>
      </w:tr>
      <w:tr w:rsidR="009A61E4" w:rsidRPr="007C73AE" w14:paraId="327D333E" w14:textId="77777777" w:rsidTr="003038F8">
        <w:trPr>
          <w:trHeight w:val="156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B7676" w14:textId="77777777" w:rsidR="009A61E4" w:rsidRPr="007C73AE" w:rsidRDefault="009A61E4" w:rsidP="00B63577">
            <w:pPr>
              <w:spacing w:line="276" w:lineRule="auto"/>
              <w:ind w:right="-108"/>
              <w:rPr>
                <w:rFonts w:ascii="Cambria" w:hAnsi="Cambria" w:cstheme="minorHAnsi"/>
                <w:sz w:val="20"/>
                <w:szCs w:val="20"/>
              </w:rPr>
            </w:pPr>
            <w:r w:rsidRPr="007C73AE">
              <w:rPr>
                <w:rFonts w:ascii="Cambria" w:hAnsi="Cambria" w:cstheme="minorHAnsi"/>
                <w:sz w:val="20"/>
                <w:szCs w:val="20"/>
              </w:rPr>
              <w:t>……………………..…….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60A8B" w14:textId="77777777" w:rsidR="000E5DE8" w:rsidRPr="007C73AE" w:rsidRDefault="000E5DE8" w:rsidP="008C1EE6">
            <w:pPr>
              <w:spacing w:line="276" w:lineRule="auto"/>
              <w:jc w:val="center"/>
              <w:rPr>
                <w:rFonts w:ascii="Cambria" w:hAnsi="Cambria" w:cstheme="minorHAnsi"/>
                <w:i/>
                <w:sz w:val="20"/>
                <w:szCs w:val="20"/>
              </w:rPr>
            </w:pPr>
          </w:p>
          <w:p w14:paraId="5A0DC5B0" w14:textId="77777777" w:rsidR="00814D50" w:rsidRDefault="00814D50" w:rsidP="00814D50">
            <w:pPr>
              <w:spacing w:line="276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</w:rPr>
            </w:pPr>
          </w:p>
          <w:p w14:paraId="1164FD8B" w14:textId="1038F8A3" w:rsidR="00814D50" w:rsidRDefault="00814D50" w:rsidP="000E5DE8">
            <w:pPr>
              <w:spacing w:line="276" w:lineRule="auto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</w:rPr>
              <w:t>………………………………………</w:t>
            </w:r>
            <w:r w:rsidR="003038F8">
              <w:rPr>
                <w:rFonts w:ascii="Cambria" w:hAnsi="Cambria" w:cstheme="minorHAnsi"/>
                <w:b/>
                <w:color w:val="000000"/>
                <w:sz w:val="20"/>
                <w:szCs w:val="20"/>
              </w:rPr>
              <w:t>………………………..</w:t>
            </w: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</w:rPr>
              <w:t>……………</w:t>
            </w:r>
          </w:p>
          <w:p w14:paraId="6A5F7B4F" w14:textId="77777777" w:rsidR="00814D50" w:rsidRDefault="00814D50" w:rsidP="000E5DE8">
            <w:pPr>
              <w:spacing w:line="276" w:lineRule="auto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</w:rPr>
            </w:pPr>
          </w:p>
          <w:p w14:paraId="0EB9291E" w14:textId="0E6BD66D" w:rsidR="00DC07AB" w:rsidRPr="007C73AE" w:rsidRDefault="00DC07AB" w:rsidP="00DC07AB">
            <w:pPr>
              <w:spacing w:line="276" w:lineRule="auto"/>
              <w:ind w:right="144"/>
              <w:jc w:val="center"/>
              <w:rPr>
                <w:rFonts w:ascii="Cambria" w:hAnsi="Cambria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E0F16" w14:textId="5AE234E6" w:rsidR="009A61E4" w:rsidRPr="007C73AE" w:rsidRDefault="00814D50" w:rsidP="00B63577">
            <w:pPr>
              <w:spacing w:line="276" w:lineRule="auto"/>
              <w:ind w:right="144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……………………………………………</w:t>
            </w:r>
            <w:r w:rsidR="003038F8">
              <w:rPr>
                <w:rFonts w:ascii="Cambria" w:hAnsi="Cambria" w:cstheme="minorHAnsi"/>
                <w:b/>
                <w:sz w:val="20"/>
                <w:szCs w:val="20"/>
              </w:rPr>
              <w:t>…………………………………………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599E2" w14:textId="6C6CDD33" w:rsidR="009A61E4" w:rsidRPr="007C73AE" w:rsidRDefault="00814D50" w:rsidP="00B63577">
            <w:pPr>
              <w:suppressAutoHyphens/>
              <w:autoSpaceDN w:val="0"/>
              <w:spacing w:line="276" w:lineRule="auto"/>
              <w:ind w:right="-108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………………………</w:t>
            </w:r>
          </w:p>
        </w:tc>
      </w:tr>
      <w:tr w:rsidR="00814D50" w:rsidRPr="007C73AE" w14:paraId="6DE53E8A" w14:textId="77777777" w:rsidTr="003038F8">
        <w:trPr>
          <w:trHeight w:val="156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318D2" w14:textId="20E3E3F3" w:rsidR="00814D50" w:rsidRPr="007C73AE" w:rsidRDefault="00814D50" w:rsidP="00814D50">
            <w:pPr>
              <w:spacing w:line="276" w:lineRule="auto"/>
              <w:ind w:right="-108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…………………………..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D3490" w14:textId="77777777" w:rsidR="00814D50" w:rsidRDefault="00814D50" w:rsidP="00814D50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  <w:p w14:paraId="4A9D6BD0" w14:textId="6F515AD3" w:rsidR="00814D50" w:rsidRPr="00814D50" w:rsidRDefault="00814D50" w:rsidP="002633AD">
            <w:pPr>
              <w:spacing w:line="276" w:lineRule="auto"/>
              <w:jc w:val="center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814D50">
              <w:rPr>
                <w:rFonts w:ascii="Cambria" w:hAnsi="Cambria" w:cstheme="minorHAnsi"/>
                <w:i/>
                <w:sz w:val="20"/>
                <w:szCs w:val="20"/>
              </w:rPr>
              <w:t>…………………………………………</w:t>
            </w:r>
            <w:r w:rsidR="003038F8">
              <w:rPr>
                <w:rFonts w:ascii="Cambria" w:hAnsi="Cambria" w:cstheme="minorHAnsi"/>
                <w:i/>
                <w:sz w:val="20"/>
                <w:szCs w:val="20"/>
              </w:rPr>
              <w:t>…………………………….</w:t>
            </w:r>
            <w:r w:rsidRPr="00814D50">
              <w:rPr>
                <w:rFonts w:ascii="Cambria" w:hAnsi="Cambria" w:cstheme="minorHAnsi"/>
                <w:i/>
                <w:sz w:val="20"/>
                <w:szCs w:val="20"/>
              </w:rPr>
              <w:t>…………</w:t>
            </w:r>
          </w:p>
          <w:p w14:paraId="143DD80B" w14:textId="77777777" w:rsidR="00814D50" w:rsidRPr="00814D50" w:rsidRDefault="00814D50" w:rsidP="002633AD">
            <w:pPr>
              <w:spacing w:line="276" w:lineRule="auto"/>
              <w:jc w:val="center"/>
              <w:rPr>
                <w:rFonts w:ascii="Cambria" w:hAnsi="Cambria" w:cstheme="minorHAnsi"/>
                <w:i/>
                <w:sz w:val="20"/>
                <w:szCs w:val="20"/>
              </w:rPr>
            </w:pPr>
          </w:p>
          <w:p w14:paraId="307667E8" w14:textId="276EE99C" w:rsidR="00814D50" w:rsidRPr="00814D50" w:rsidRDefault="00814D50" w:rsidP="00814D50">
            <w:pPr>
              <w:spacing w:line="276" w:lineRule="auto"/>
              <w:jc w:val="center"/>
              <w:rPr>
                <w:rFonts w:ascii="Cambria" w:hAnsi="Cambria" w:cstheme="minorHAnsi"/>
                <w:i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CECCC" w14:textId="21379BFC" w:rsidR="00814D50" w:rsidRPr="007C73AE" w:rsidRDefault="00814D50" w:rsidP="002633AD">
            <w:pPr>
              <w:spacing w:line="276" w:lineRule="auto"/>
              <w:ind w:right="144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……………………………………………</w:t>
            </w:r>
            <w:r w:rsidR="003038F8">
              <w:rPr>
                <w:rFonts w:ascii="Cambria" w:hAnsi="Cambria" w:cstheme="minorHAnsi"/>
                <w:b/>
                <w:sz w:val="20"/>
                <w:szCs w:val="20"/>
              </w:rPr>
              <w:t>…………………………………………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52CD1" w14:textId="09265D2B" w:rsidR="00814D50" w:rsidRPr="007C73AE" w:rsidRDefault="00814D50" w:rsidP="002633AD">
            <w:pPr>
              <w:suppressAutoHyphens/>
              <w:autoSpaceDN w:val="0"/>
              <w:spacing w:line="276" w:lineRule="auto"/>
              <w:ind w:right="-108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……………………….</w:t>
            </w:r>
          </w:p>
        </w:tc>
      </w:tr>
      <w:tr w:rsidR="0038514C" w:rsidRPr="007C73AE" w14:paraId="32F54922" w14:textId="77777777" w:rsidTr="003038F8">
        <w:trPr>
          <w:trHeight w:val="156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4F4C0" w14:textId="77777777" w:rsidR="0038514C" w:rsidRPr="007C73AE" w:rsidRDefault="0038514C" w:rsidP="002633AD">
            <w:pPr>
              <w:spacing w:line="276" w:lineRule="auto"/>
              <w:ind w:right="-108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>…………………………..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E5E57" w14:textId="77777777" w:rsidR="0038514C" w:rsidRDefault="0038514C" w:rsidP="002633AD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  <w:p w14:paraId="4375FB5C" w14:textId="210BD559" w:rsidR="0038514C" w:rsidRPr="00814D50" w:rsidRDefault="0038514C" w:rsidP="0038514C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814D50">
              <w:rPr>
                <w:rFonts w:ascii="Cambria" w:hAnsi="Cambria" w:cstheme="minorHAnsi"/>
                <w:i/>
                <w:sz w:val="20"/>
                <w:szCs w:val="20"/>
              </w:rPr>
              <w:t>………………………………………………</w:t>
            </w:r>
            <w:r w:rsidR="003038F8">
              <w:rPr>
                <w:rFonts w:ascii="Cambria" w:hAnsi="Cambria" w:cstheme="minorHAnsi"/>
                <w:i/>
                <w:sz w:val="20"/>
                <w:szCs w:val="20"/>
              </w:rPr>
              <w:t>……………………………..</w:t>
            </w:r>
            <w:r w:rsidRPr="00814D50">
              <w:rPr>
                <w:rFonts w:ascii="Cambria" w:hAnsi="Cambria" w:cstheme="minorHAnsi"/>
                <w:i/>
                <w:sz w:val="20"/>
                <w:szCs w:val="20"/>
              </w:rPr>
              <w:t>……</w:t>
            </w:r>
          </w:p>
          <w:p w14:paraId="2038C467" w14:textId="77777777" w:rsidR="0038514C" w:rsidRPr="00814D50" w:rsidRDefault="0038514C" w:rsidP="0038514C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  <w:p w14:paraId="3CD35DF0" w14:textId="77777777" w:rsidR="0038514C" w:rsidRPr="00814D50" w:rsidRDefault="0038514C" w:rsidP="0038514C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794B6" w14:textId="22CB52E4" w:rsidR="0038514C" w:rsidRPr="007C73AE" w:rsidRDefault="0038514C" w:rsidP="002633AD">
            <w:pPr>
              <w:spacing w:line="276" w:lineRule="auto"/>
              <w:ind w:right="144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………………………………………………</w:t>
            </w:r>
            <w:r w:rsidR="003038F8">
              <w:rPr>
                <w:rFonts w:ascii="Cambria" w:hAnsi="Cambria" w:cstheme="minorHAnsi"/>
                <w:b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0B965" w14:textId="77777777" w:rsidR="0038514C" w:rsidRPr="007C73AE" w:rsidRDefault="0038514C" w:rsidP="002633AD">
            <w:pPr>
              <w:suppressAutoHyphens/>
              <w:autoSpaceDN w:val="0"/>
              <w:spacing w:line="276" w:lineRule="auto"/>
              <w:ind w:right="-108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……………………….</w:t>
            </w:r>
          </w:p>
        </w:tc>
      </w:tr>
      <w:tr w:rsidR="0038514C" w:rsidRPr="007C73AE" w14:paraId="06A06D5A" w14:textId="77777777" w:rsidTr="003038F8">
        <w:trPr>
          <w:trHeight w:val="156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37758" w14:textId="77777777" w:rsidR="0038514C" w:rsidRPr="007C73AE" w:rsidRDefault="0038514C" w:rsidP="002633AD">
            <w:pPr>
              <w:spacing w:line="276" w:lineRule="auto"/>
              <w:ind w:right="-108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…………………………..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62437" w14:textId="77777777" w:rsidR="0038514C" w:rsidRDefault="0038514C" w:rsidP="002633AD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  <w:p w14:paraId="25A82321" w14:textId="6A91B272" w:rsidR="0038514C" w:rsidRPr="00814D50" w:rsidRDefault="0038514C" w:rsidP="0038514C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814D50">
              <w:rPr>
                <w:rFonts w:ascii="Cambria" w:hAnsi="Cambria" w:cstheme="minorHAnsi"/>
                <w:i/>
                <w:sz w:val="20"/>
                <w:szCs w:val="20"/>
              </w:rPr>
              <w:t>……………………………………………………</w:t>
            </w:r>
            <w:r w:rsidR="003038F8">
              <w:rPr>
                <w:rFonts w:ascii="Cambria" w:hAnsi="Cambria" w:cstheme="minorHAnsi"/>
                <w:i/>
                <w:sz w:val="20"/>
                <w:szCs w:val="20"/>
              </w:rPr>
              <w:t>……………………………..</w:t>
            </w:r>
          </w:p>
          <w:p w14:paraId="3E5877F7" w14:textId="77777777" w:rsidR="0038514C" w:rsidRPr="00814D50" w:rsidRDefault="0038514C" w:rsidP="0038514C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  <w:p w14:paraId="62FF0370" w14:textId="77777777" w:rsidR="0038514C" w:rsidRPr="00814D50" w:rsidRDefault="0038514C" w:rsidP="0038514C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3CF2E" w14:textId="754F62D9" w:rsidR="0038514C" w:rsidRPr="007C73AE" w:rsidRDefault="0038514C" w:rsidP="002633AD">
            <w:pPr>
              <w:spacing w:line="276" w:lineRule="auto"/>
              <w:ind w:right="144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……………………………………………</w:t>
            </w:r>
            <w:r w:rsidR="003038F8">
              <w:rPr>
                <w:rFonts w:ascii="Cambria" w:hAnsi="Cambria" w:cstheme="minorHAnsi"/>
                <w:b/>
                <w:sz w:val="20"/>
                <w:szCs w:val="20"/>
              </w:rPr>
              <w:t>…………………………………………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FFC58" w14:textId="77777777" w:rsidR="0038514C" w:rsidRPr="007C73AE" w:rsidRDefault="0038514C" w:rsidP="002633AD">
            <w:pPr>
              <w:suppressAutoHyphens/>
              <w:autoSpaceDN w:val="0"/>
              <w:spacing w:line="276" w:lineRule="auto"/>
              <w:ind w:right="-108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……………………….</w:t>
            </w:r>
          </w:p>
        </w:tc>
      </w:tr>
      <w:tr w:rsidR="0038514C" w:rsidRPr="007C73AE" w14:paraId="6584DA62" w14:textId="77777777" w:rsidTr="003038F8">
        <w:trPr>
          <w:trHeight w:val="156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5FF3" w14:textId="77777777" w:rsidR="0038514C" w:rsidRPr="007C73AE" w:rsidRDefault="0038514C" w:rsidP="002633AD">
            <w:pPr>
              <w:spacing w:line="276" w:lineRule="auto"/>
              <w:ind w:right="-108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…………………………..</w:t>
            </w: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AA82C" w14:textId="77777777" w:rsidR="0038514C" w:rsidRDefault="0038514C" w:rsidP="002633AD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  <w:p w14:paraId="3BA270FC" w14:textId="0AD4A5A4" w:rsidR="0038514C" w:rsidRPr="00814D50" w:rsidRDefault="0038514C" w:rsidP="0038514C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814D50">
              <w:rPr>
                <w:rFonts w:ascii="Cambria" w:hAnsi="Cambria" w:cstheme="minorHAnsi"/>
                <w:i/>
                <w:sz w:val="20"/>
                <w:szCs w:val="20"/>
              </w:rPr>
              <w:t>……………………………………………………</w:t>
            </w:r>
            <w:r w:rsidR="003038F8">
              <w:rPr>
                <w:rFonts w:ascii="Cambria" w:hAnsi="Cambria" w:cstheme="minorHAnsi"/>
                <w:i/>
                <w:sz w:val="20"/>
                <w:szCs w:val="20"/>
              </w:rPr>
              <w:t>……………………………..</w:t>
            </w:r>
          </w:p>
          <w:p w14:paraId="61D53495" w14:textId="77777777" w:rsidR="0038514C" w:rsidRPr="00814D50" w:rsidRDefault="0038514C" w:rsidP="0038514C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  <w:p w14:paraId="4B4F2B71" w14:textId="77777777" w:rsidR="0038514C" w:rsidRPr="00814D50" w:rsidRDefault="0038514C" w:rsidP="0038514C">
            <w:pPr>
              <w:spacing w:line="276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27CCC" w14:textId="45E0448C" w:rsidR="0038514C" w:rsidRPr="007C73AE" w:rsidRDefault="0038514C" w:rsidP="002633AD">
            <w:pPr>
              <w:spacing w:line="276" w:lineRule="auto"/>
              <w:ind w:right="144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………………………………………………</w:t>
            </w:r>
            <w:r w:rsidR="003038F8">
              <w:rPr>
                <w:rFonts w:ascii="Cambria" w:hAnsi="Cambria" w:cstheme="minorHAnsi"/>
                <w:b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A636C" w14:textId="77777777" w:rsidR="0038514C" w:rsidRPr="007C73AE" w:rsidRDefault="0038514C" w:rsidP="002633AD">
            <w:pPr>
              <w:suppressAutoHyphens/>
              <w:autoSpaceDN w:val="0"/>
              <w:spacing w:line="276" w:lineRule="auto"/>
              <w:ind w:right="-108"/>
              <w:textAlignment w:val="baseline"/>
              <w:rPr>
                <w:rFonts w:ascii="Cambria" w:hAnsi="Cambria" w:cstheme="minorHAnsi"/>
                <w:b/>
                <w:kern w:val="3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kern w:val="3"/>
                <w:sz w:val="20"/>
                <w:szCs w:val="20"/>
              </w:rPr>
              <w:t>……………………….</w:t>
            </w:r>
          </w:p>
        </w:tc>
      </w:tr>
    </w:tbl>
    <w:p w14:paraId="08239796" w14:textId="77777777" w:rsidR="009A61E4" w:rsidRPr="007C73AE" w:rsidRDefault="009A61E4" w:rsidP="00B63577">
      <w:pPr>
        <w:spacing w:line="276" w:lineRule="auto"/>
        <w:jc w:val="center"/>
        <w:rPr>
          <w:rFonts w:ascii="Cambria" w:hAnsi="Cambria" w:cstheme="minorHAnsi"/>
          <w:b/>
          <w:sz w:val="10"/>
          <w:szCs w:val="10"/>
          <w:highlight w:val="yellow"/>
        </w:rPr>
      </w:pPr>
    </w:p>
    <w:p w14:paraId="587B0299" w14:textId="77777777" w:rsidR="009A61E4" w:rsidRPr="007C73AE" w:rsidRDefault="009A61E4" w:rsidP="00B63577">
      <w:pPr>
        <w:keepNext/>
        <w:autoSpaceDE w:val="0"/>
        <w:autoSpaceDN w:val="0"/>
        <w:spacing w:line="276" w:lineRule="auto"/>
        <w:ind w:right="-108"/>
        <w:jc w:val="center"/>
        <w:outlineLvl w:val="8"/>
        <w:rPr>
          <w:rFonts w:ascii="Cambria" w:hAnsi="Cambria" w:cstheme="minorHAnsi"/>
          <w:bCs/>
        </w:rPr>
      </w:pPr>
      <w:r w:rsidRPr="007C73AE">
        <w:rPr>
          <w:rFonts w:ascii="Cambria" w:hAnsi="Cambria" w:cstheme="minorHAnsi"/>
          <w:b/>
          <w:bCs/>
        </w:rPr>
        <w:t>Uwaga:</w:t>
      </w:r>
    </w:p>
    <w:p w14:paraId="021F8EC3" w14:textId="77777777" w:rsidR="009A61E4" w:rsidRPr="007C73AE" w:rsidRDefault="009A61E4" w:rsidP="00B6357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theme="minorHAnsi"/>
          <w:bCs/>
        </w:rPr>
      </w:pPr>
      <w:r w:rsidRPr="007C73AE">
        <w:rPr>
          <w:rFonts w:ascii="Cambria" w:hAnsi="Cambria" w:cstheme="minorHAnsi"/>
          <w:bCs/>
        </w:rPr>
        <w:t>W przy</w:t>
      </w:r>
      <w:r w:rsidR="00183828" w:rsidRPr="007C73AE">
        <w:rPr>
          <w:rFonts w:ascii="Cambria" w:hAnsi="Cambria" w:cstheme="minorHAnsi"/>
          <w:bCs/>
        </w:rPr>
        <w:t>padku, gdy wskazana osoba jest Wykonawcą lub związana jest z W</w:t>
      </w:r>
      <w:r w:rsidRPr="007C73AE">
        <w:rPr>
          <w:rFonts w:ascii="Cambria" w:hAnsi="Cambria" w:cstheme="minorHAnsi"/>
          <w:bCs/>
        </w:rPr>
        <w:t xml:space="preserve">ykonawcą stosunkiem prawnym (np. umowa cywilnoprawna lub umowa o pracę) </w:t>
      </w:r>
      <w:r w:rsidRPr="007C73AE">
        <w:rPr>
          <w:rFonts w:ascii="Cambria" w:hAnsi="Cambria" w:cstheme="minorHAnsi"/>
          <w:b/>
          <w:bCs/>
        </w:rPr>
        <w:t xml:space="preserve">w kolumnie </w:t>
      </w:r>
      <w:r w:rsidR="00314C03" w:rsidRPr="007C73AE">
        <w:rPr>
          <w:rFonts w:ascii="Cambria" w:hAnsi="Cambria" w:cstheme="minorHAnsi"/>
          <w:b/>
          <w:bCs/>
        </w:rPr>
        <w:t>4</w:t>
      </w:r>
      <w:r w:rsidR="00FD5CAC" w:rsidRPr="007C73AE">
        <w:rPr>
          <w:rFonts w:ascii="Cambria" w:hAnsi="Cambria" w:cstheme="minorHAnsi"/>
          <w:b/>
          <w:bCs/>
        </w:rPr>
        <w:t xml:space="preserve"> </w:t>
      </w:r>
      <w:r w:rsidRPr="007C73AE">
        <w:rPr>
          <w:rFonts w:ascii="Cambria" w:hAnsi="Cambria" w:cstheme="minorHAnsi"/>
          <w:bCs/>
        </w:rPr>
        <w:t xml:space="preserve">należy wpisać </w:t>
      </w:r>
      <w:r w:rsidRPr="007C73AE">
        <w:rPr>
          <w:rFonts w:ascii="Cambria" w:hAnsi="Cambria" w:cstheme="minorHAnsi"/>
          <w:b/>
          <w:bCs/>
        </w:rPr>
        <w:t>„</w:t>
      </w:r>
      <w:r w:rsidRPr="007C73AE">
        <w:rPr>
          <w:rFonts w:ascii="Cambria" w:hAnsi="Cambria" w:cstheme="minorHAnsi"/>
          <w:b/>
          <w:bCs/>
          <w:i/>
        </w:rPr>
        <w:t>zasób własny</w:t>
      </w:r>
      <w:r w:rsidRPr="007C73AE">
        <w:rPr>
          <w:rFonts w:ascii="Cambria" w:hAnsi="Cambria" w:cstheme="minorHAnsi"/>
          <w:b/>
          <w:bCs/>
        </w:rPr>
        <w:t>”</w:t>
      </w:r>
      <w:r w:rsidRPr="007C73AE">
        <w:rPr>
          <w:rFonts w:ascii="Cambria" w:hAnsi="Cambria" w:cstheme="minorHAnsi"/>
          <w:bCs/>
        </w:rPr>
        <w:t xml:space="preserve">.  W przypadku, gdy wskazana osoba jest udostępniona wykonawcy przez inny podmiot (związana jest z podmiotem udostępniającym zasób stosunkiem prawnym – np. umowa cywilnoprawna lub umowa o pracę) </w:t>
      </w:r>
      <w:r w:rsidRPr="007C73AE">
        <w:rPr>
          <w:rFonts w:ascii="Cambria" w:hAnsi="Cambria" w:cstheme="minorHAnsi"/>
          <w:b/>
          <w:bCs/>
        </w:rPr>
        <w:t xml:space="preserve">w kolumnie </w:t>
      </w:r>
      <w:r w:rsidR="00314C03" w:rsidRPr="007C73AE">
        <w:rPr>
          <w:rFonts w:ascii="Cambria" w:hAnsi="Cambria" w:cstheme="minorHAnsi"/>
          <w:b/>
          <w:bCs/>
        </w:rPr>
        <w:t>4</w:t>
      </w:r>
      <w:r w:rsidR="000F006C" w:rsidRPr="007C73AE">
        <w:rPr>
          <w:rFonts w:ascii="Cambria" w:hAnsi="Cambria" w:cstheme="minorHAnsi"/>
          <w:b/>
          <w:bCs/>
        </w:rPr>
        <w:t xml:space="preserve"> </w:t>
      </w:r>
      <w:r w:rsidRPr="007C73AE">
        <w:rPr>
          <w:rFonts w:ascii="Cambria" w:hAnsi="Cambria" w:cstheme="minorHAnsi"/>
          <w:bCs/>
        </w:rPr>
        <w:t>należy wpisać</w:t>
      </w:r>
      <w:r w:rsidR="000F006C" w:rsidRPr="007C73AE">
        <w:rPr>
          <w:rFonts w:ascii="Cambria" w:hAnsi="Cambria" w:cstheme="minorHAnsi"/>
          <w:bCs/>
        </w:rPr>
        <w:t xml:space="preserve"> </w:t>
      </w:r>
      <w:r w:rsidRPr="007C73AE">
        <w:rPr>
          <w:rFonts w:ascii="Cambria" w:hAnsi="Cambria" w:cstheme="minorHAnsi"/>
          <w:b/>
          <w:bCs/>
          <w:i/>
        </w:rPr>
        <w:t>„zasób udostępniony”</w:t>
      </w:r>
      <w:r w:rsidRPr="007C73AE">
        <w:rPr>
          <w:rFonts w:ascii="Cambria" w:hAnsi="Cambria" w:cstheme="minorHAnsi"/>
          <w:b/>
          <w:bCs/>
        </w:rPr>
        <w:t>.</w:t>
      </w:r>
    </w:p>
    <w:p w14:paraId="7614FA3E" w14:textId="77777777" w:rsidR="00E4195F" w:rsidRDefault="00E4195F" w:rsidP="00B63577">
      <w:pPr>
        <w:pStyle w:val="redniasiatka21"/>
        <w:spacing w:line="276" w:lineRule="auto"/>
        <w:ind w:left="-142"/>
        <w:rPr>
          <w:rFonts w:ascii="Cambria" w:hAnsi="Cambria" w:cstheme="minorHAnsi"/>
          <w:b/>
          <w:szCs w:val="24"/>
        </w:rPr>
      </w:pPr>
    </w:p>
    <w:p w14:paraId="0FB486E4" w14:textId="7C08BBAE" w:rsidR="009A61E4" w:rsidRPr="007C73AE" w:rsidRDefault="009A61E4" w:rsidP="00B63577">
      <w:pPr>
        <w:pStyle w:val="redniasiatka21"/>
        <w:spacing w:line="276" w:lineRule="auto"/>
        <w:ind w:left="-142"/>
        <w:rPr>
          <w:rFonts w:ascii="Cambria" w:hAnsi="Cambria" w:cstheme="minorHAnsi"/>
          <w:b/>
          <w:szCs w:val="24"/>
        </w:rPr>
      </w:pPr>
      <w:r w:rsidRPr="007C73AE">
        <w:rPr>
          <w:rFonts w:ascii="Cambria" w:hAnsi="Cambria" w:cstheme="minorHAnsi"/>
          <w:b/>
          <w:szCs w:val="24"/>
        </w:rPr>
        <w:t>Potwierdzenie posiadan</w:t>
      </w:r>
      <w:r w:rsidR="00ED6AB0" w:rsidRPr="007C73AE">
        <w:rPr>
          <w:rFonts w:ascii="Cambria" w:hAnsi="Cambria" w:cstheme="minorHAnsi"/>
          <w:b/>
          <w:szCs w:val="24"/>
        </w:rPr>
        <w:t>ych przez podaną w wykazie osobę</w:t>
      </w:r>
      <w:r w:rsidRPr="007C73AE">
        <w:rPr>
          <w:rFonts w:ascii="Cambria" w:hAnsi="Cambria" w:cstheme="minorHAnsi"/>
          <w:b/>
          <w:szCs w:val="24"/>
        </w:rPr>
        <w:t xml:space="preserve"> kwalifikacji </w:t>
      </w:r>
      <w:r w:rsidR="00E4195F">
        <w:rPr>
          <w:rFonts w:ascii="Cambria" w:hAnsi="Cambria" w:cstheme="minorHAnsi"/>
          <w:b/>
          <w:szCs w:val="24"/>
        </w:rPr>
        <w:t>i doświadczenia oraz</w:t>
      </w:r>
      <w:r w:rsidR="00CA38C7">
        <w:rPr>
          <w:rFonts w:ascii="Cambria" w:hAnsi="Cambria" w:cstheme="minorHAnsi"/>
          <w:b/>
          <w:szCs w:val="24"/>
        </w:rPr>
        <w:t xml:space="preserve"> certyfikaty</w:t>
      </w:r>
      <w:r w:rsidR="00874335">
        <w:rPr>
          <w:rFonts w:ascii="Cambria" w:hAnsi="Cambria" w:cstheme="minorHAnsi"/>
          <w:b/>
          <w:szCs w:val="24"/>
        </w:rPr>
        <w:t>,</w:t>
      </w:r>
      <w:r w:rsidR="00E4195F">
        <w:rPr>
          <w:rFonts w:ascii="Cambria" w:hAnsi="Cambria" w:cstheme="minorHAnsi"/>
          <w:b/>
          <w:szCs w:val="24"/>
        </w:rPr>
        <w:t xml:space="preserve"> </w:t>
      </w:r>
      <w:r w:rsidR="00874335">
        <w:rPr>
          <w:rFonts w:ascii="Cambria" w:hAnsi="Cambria" w:cstheme="minorHAnsi"/>
          <w:b/>
          <w:szCs w:val="24"/>
        </w:rPr>
        <w:t xml:space="preserve"> </w:t>
      </w:r>
      <w:r w:rsidRPr="007C73AE">
        <w:rPr>
          <w:rFonts w:ascii="Cambria" w:hAnsi="Cambria" w:cstheme="minorHAnsi"/>
          <w:b/>
          <w:szCs w:val="24"/>
        </w:rPr>
        <w:t xml:space="preserve">wybrany Wykonawca będzie zobowiązany dostarczyć Zamawiającemu </w:t>
      </w:r>
      <w:r w:rsidR="00814D50">
        <w:rPr>
          <w:rFonts w:ascii="Cambria" w:hAnsi="Cambria" w:cstheme="minorHAnsi"/>
          <w:b/>
          <w:szCs w:val="24"/>
        </w:rPr>
        <w:t>wraz z ofertą.</w:t>
      </w:r>
    </w:p>
    <w:p w14:paraId="1BA78737" w14:textId="77777777" w:rsidR="00A27CE7" w:rsidRDefault="00A27CE7" w:rsidP="00B63577">
      <w:pPr>
        <w:spacing w:line="276" w:lineRule="auto"/>
        <w:jc w:val="both"/>
        <w:rPr>
          <w:rFonts w:ascii="Cambria" w:hAnsi="Cambria" w:cstheme="minorHAnsi"/>
          <w:snapToGrid w:val="0"/>
        </w:rPr>
      </w:pPr>
    </w:p>
    <w:p w14:paraId="40D2A032" w14:textId="77777777" w:rsidR="00814D50" w:rsidRDefault="00814D50" w:rsidP="00B63577">
      <w:pPr>
        <w:spacing w:line="276" w:lineRule="auto"/>
        <w:jc w:val="both"/>
        <w:rPr>
          <w:rFonts w:ascii="Cambria" w:hAnsi="Cambria" w:cstheme="minorHAnsi"/>
          <w:snapToGrid w:val="0"/>
        </w:rPr>
      </w:pPr>
    </w:p>
    <w:p w14:paraId="6B5877ED" w14:textId="77777777" w:rsidR="00814D50" w:rsidRPr="007C73AE" w:rsidRDefault="00814D50" w:rsidP="00B63577">
      <w:pPr>
        <w:spacing w:line="276" w:lineRule="auto"/>
        <w:jc w:val="both"/>
        <w:rPr>
          <w:rFonts w:ascii="Cambria" w:hAnsi="Cambria" w:cstheme="minorHAnsi"/>
          <w:snapToGrid w:val="0"/>
        </w:rPr>
      </w:pPr>
    </w:p>
    <w:p w14:paraId="04FAFDCF" w14:textId="77777777" w:rsidR="008C1EE6" w:rsidRPr="007C73AE" w:rsidRDefault="008C1EE6" w:rsidP="00B63577">
      <w:pPr>
        <w:spacing w:line="276" w:lineRule="auto"/>
        <w:jc w:val="both"/>
        <w:rPr>
          <w:rFonts w:ascii="Cambria" w:hAnsi="Cambria" w:cstheme="minorHAnsi"/>
          <w:snapToGrid w:val="0"/>
        </w:rPr>
      </w:pPr>
    </w:p>
    <w:p w14:paraId="2BE7A3D9" w14:textId="77777777" w:rsidR="00A27CE7" w:rsidRPr="007C73AE" w:rsidRDefault="00A27CE7" w:rsidP="00B63577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 w:cstheme="minorHAnsi"/>
          <w:iCs/>
          <w:sz w:val="20"/>
          <w:szCs w:val="20"/>
        </w:rPr>
      </w:pPr>
      <w:r w:rsidRPr="007C73AE">
        <w:rPr>
          <w:rFonts w:ascii="Cambria" w:hAnsi="Cambria" w:cstheme="minorHAnsi"/>
          <w:iCs/>
          <w:sz w:val="20"/>
          <w:szCs w:val="20"/>
        </w:rPr>
        <w:t>…………………………………..…………</w:t>
      </w:r>
    </w:p>
    <w:p w14:paraId="708597C4" w14:textId="77777777" w:rsidR="00A27CE7" w:rsidRPr="007C73AE" w:rsidRDefault="00A27CE7" w:rsidP="00B63577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 w:cstheme="minorHAnsi"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>(miejscowość i data)</w:t>
      </w:r>
    </w:p>
    <w:p w14:paraId="501C3589" w14:textId="77777777" w:rsidR="00A27CE7" w:rsidRPr="007C73AE" w:rsidRDefault="00A27CE7" w:rsidP="00B63577">
      <w:pPr>
        <w:autoSpaceDE w:val="0"/>
        <w:autoSpaceDN w:val="0"/>
        <w:spacing w:line="276" w:lineRule="auto"/>
        <w:jc w:val="right"/>
        <w:rPr>
          <w:rFonts w:ascii="Cambria" w:hAnsi="Cambria" w:cstheme="minorHAnsi"/>
          <w:iCs/>
          <w:sz w:val="20"/>
          <w:szCs w:val="20"/>
        </w:rPr>
      </w:pPr>
    </w:p>
    <w:p w14:paraId="653EA202" w14:textId="77777777" w:rsidR="00A27CE7" w:rsidRPr="007C73AE" w:rsidRDefault="00A27CE7" w:rsidP="00B63577">
      <w:pPr>
        <w:autoSpaceDE w:val="0"/>
        <w:autoSpaceDN w:val="0"/>
        <w:spacing w:line="276" w:lineRule="auto"/>
        <w:jc w:val="right"/>
        <w:rPr>
          <w:rFonts w:ascii="Cambria" w:hAnsi="Cambria" w:cstheme="minorHAnsi"/>
          <w:iCs/>
          <w:sz w:val="20"/>
          <w:szCs w:val="20"/>
        </w:rPr>
      </w:pPr>
      <w:r w:rsidRPr="007C73AE">
        <w:rPr>
          <w:rFonts w:ascii="Cambria" w:hAnsi="Cambria" w:cstheme="minorHAnsi"/>
          <w:iCs/>
          <w:sz w:val="20"/>
          <w:szCs w:val="20"/>
        </w:rPr>
        <w:t>……………………………………………………………………….………</w:t>
      </w:r>
    </w:p>
    <w:p w14:paraId="2EDA0D61" w14:textId="77777777" w:rsidR="00A27CE7" w:rsidRPr="007C73AE" w:rsidRDefault="00091562" w:rsidP="008C1EE6">
      <w:pPr>
        <w:spacing w:line="276" w:lineRule="auto"/>
        <w:ind w:left="-142"/>
        <w:jc w:val="center"/>
        <w:rPr>
          <w:rFonts w:ascii="Cambria" w:hAnsi="Cambria" w:cstheme="minorHAnsi"/>
          <w:b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 xml:space="preserve">                                                                                                   </w:t>
      </w:r>
      <w:r w:rsidR="00A27CE7" w:rsidRPr="007C73AE">
        <w:rPr>
          <w:rFonts w:ascii="Cambria" w:hAnsi="Cambria" w:cstheme="minorHAnsi"/>
          <w:i/>
          <w:sz w:val="20"/>
          <w:szCs w:val="20"/>
        </w:rPr>
        <w:t>(podpis Wykonawcy lub Pełnomocnika)</w:t>
      </w:r>
    </w:p>
    <w:p w14:paraId="7E40163B" w14:textId="77777777" w:rsidR="00A27CE7" w:rsidRPr="007C73AE" w:rsidRDefault="00A27CE7" w:rsidP="00B63577">
      <w:pPr>
        <w:spacing w:line="276" w:lineRule="auto"/>
        <w:jc w:val="right"/>
        <w:rPr>
          <w:rFonts w:ascii="Cambria" w:hAnsi="Cambria" w:cstheme="minorHAnsi"/>
          <w:sz w:val="20"/>
          <w:szCs w:val="20"/>
        </w:rPr>
      </w:pPr>
    </w:p>
    <w:p w14:paraId="7BA1C706" w14:textId="77777777" w:rsidR="00A27CE7" w:rsidRPr="007C73AE" w:rsidRDefault="00A27CE7" w:rsidP="00B63577">
      <w:pPr>
        <w:spacing w:line="276" w:lineRule="auto"/>
        <w:rPr>
          <w:rFonts w:ascii="Cambria" w:hAnsi="Cambria" w:cstheme="minorHAnsi"/>
          <w:sz w:val="20"/>
          <w:szCs w:val="20"/>
        </w:rPr>
      </w:pPr>
    </w:p>
    <w:p w14:paraId="085D191C" w14:textId="77777777" w:rsidR="00A27CE7" w:rsidRPr="007C73AE" w:rsidRDefault="00A27CE7" w:rsidP="00B63577">
      <w:pPr>
        <w:spacing w:line="276" w:lineRule="auto"/>
        <w:rPr>
          <w:rFonts w:ascii="Cambria" w:eastAsia="Calibri" w:hAnsi="Cambria" w:cstheme="minorHAnsi"/>
        </w:rPr>
      </w:pPr>
    </w:p>
    <w:p w14:paraId="7698F83F" w14:textId="77777777" w:rsidR="0005757B" w:rsidRPr="007C73AE" w:rsidRDefault="0005757B" w:rsidP="00B63577">
      <w:pPr>
        <w:spacing w:line="276" w:lineRule="auto"/>
        <w:rPr>
          <w:rFonts w:ascii="Cambria" w:hAnsi="Cambria" w:cstheme="minorHAnsi"/>
        </w:rPr>
      </w:pPr>
    </w:p>
    <w:sectPr w:rsidR="0005757B" w:rsidRPr="007C73AE" w:rsidSect="00857E17">
      <w:headerReference w:type="default" r:id="rId9"/>
      <w:footerReference w:type="default" r:id="rId10"/>
      <w:pgSz w:w="11906" w:h="16838"/>
      <w:pgMar w:top="1134" w:right="1418" w:bottom="992" w:left="1418" w:header="0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0047C" w14:textId="77777777" w:rsidR="00FA1E87" w:rsidRDefault="00FA1E87" w:rsidP="001D0E1E">
      <w:r>
        <w:separator/>
      </w:r>
    </w:p>
  </w:endnote>
  <w:endnote w:type="continuationSeparator" w:id="0">
    <w:p w14:paraId="66EF876A" w14:textId="77777777" w:rsidR="00FA1E87" w:rsidRDefault="00FA1E87" w:rsidP="001D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15847" w14:textId="63A4365D" w:rsidR="00404713" w:rsidRDefault="00404713">
    <w:pPr>
      <w:pStyle w:val="Stopka"/>
    </w:pPr>
    <w:r w:rsidRPr="00404713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2DC67915" wp14:editId="1F644D4D">
          <wp:extent cx="5759450" cy="822144"/>
          <wp:effectExtent l="0" t="0" r="0" b="0"/>
          <wp:docPr id="2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FECC4" w14:textId="77777777" w:rsidR="00FA1E87" w:rsidRDefault="00FA1E87" w:rsidP="001D0E1E">
      <w:r>
        <w:separator/>
      </w:r>
    </w:p>
  </w:footnote>
  <w:footnote w:type="continuationSeparator" w:id="0">
    <w:p w14:paraId="45FE8830" w14:textId="77777777" w:rsidR="00FA1E87" w:rsidRDefault="00FA1E87" w:rsidP="001D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8A687" w14:textId="7362DE7B" w:rsidR="00DC07AB" w:rsidRDefault="007C73AE" w:rsidP="007C73AE">
    <w:pPr>
      <w:pStyle w:val="Nagwek"/>
    </w:pPr>
    <w:r w:rsidRPr="007C73AE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32FE1962" wp14:editId="63097B5D">
          <wp:extent cx="5759450" cy="822144"/>
          <wp:effectExtent l="0" t="0" r="0" b="0"/>
          <wp:docPr id="1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color w:val="00000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134"/>
        </w:tabs>
        <w:ind w:left="1418" w:hanging="341"/>
      </w:pPr>
      <w:rPr>
        <w:rFonts w:ascii="Wingdings" w:hAnsi="Wingdings" w:cs="Times New Roman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sz w:val="24"/>
        <w:szCs w:val="24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12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6092B"/>
    <w:multiLevelType w:val="hybridMultilevel"/>
    <w:tmpl w:val="C0A86A82"/>
    <w:lvl w:ilvl="0" w:tplc="58CC1C6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3302539"/>
    <w:multiLevelType w:val="hybridMultilevel"/>
    <w:tmpl w:val="A89A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8">
    <w:nsid w:val="27BF0185"/>
    <w:multiLevelType w:val="hybridMultilevel"/>
    <w:tmpl w:val="F1CCA9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F77FC7"/>
    <w:multiLevelType w:val="hybridMultilevel"/>
    <w:tmpl w:val="4EFC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F1041"/>
    <w:multiLevelType w:val="hybridMultilevel"/>
    <w:tmpl w:val="A13E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25A7F"/>
    <w:multiLevelType w:val="hybridMultilevel"/>
    <w:tmpl w:val="527A69FC"/>
    <w:lvl w:ilvl="0" w:tplc="45BC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93BEE"/>
    <w:multiLevelType w:val="hybridMultilevel"/>
    <w:tmpl w:val="760AFED6"/>
    <w:lvl w:ilvl="0" w:tplc="BD224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24FA5"/>
    <w:multiLevelType w:val="hybridMultilevel"/>
    <w:tmpl w:val="1A7EB3CC"/>
    <w:lvl w:ilvl="0" w:tplc="BC500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4EA2F65"/>
    <w:multiLevelType w:val="hybridMultilevel"/>
    <w:tmpl w:val="40627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032A1"/>
    <w:multiLevelType w:val="hybridMultilevel"/>
    <w:tmpl w:val="2006D6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6"/>
  </w:num>
  <w:num w:numId="17">
    <w:abstractNumId w:val="18"/>
  </w:num>
  <w:num w:numId="18">
    <w:abstractNumId w:val="32"/>
  </w:num>
  <w:num w:numId="19">
    <w:abstractNumId w:val="27"/>
  </w:num>
  <w:num w:numId="20">
    <w:abstractNumId w:val="25"/>
  </w:num>
  <w:num w:numId="21">
    <w:abstractNumId w:val="29"/>
  </w:num>
  <w:num w:numId="22">
    <w:abstractNumId w:val="23"/>
  </w:num>
  <w:num w:numId="23">
    <w:abstractNumId w:val="26"/>
  </w:num>
  <w:num w:numId="24">
    <w:abstractNumId w:val="34"/>
  </w:num>
  <w:num w:numId="25">
    <w:abstractNumId w:val="33"/>
  </w:num>
  <w:num w:numId="26">
    <w:abstractNumId w:val="30"/>
  </w:num>
  <w:num w:numId="27">
    <w:abstractNumId w:val="13"/>
  </w:num>
  <w:num w:numId="28">
    <w:abstractNumId w:val="20"/>
  </w:num>
  <w:num w:numId="29">
    <w:abstractNumId w:val="24"/>
  </w:num>
  <w:num w:numId="30">
    <w:abstractNumId w:val="36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2"/>
  </w:num>
  <w:num w:numId="35">
    <w:abstractNumId w:val="35"/>
  </w:num>
  <w:num w:numId="36">
    <w:abstractNumId w:val="1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E"/>
    <w:rsid w:val="00000D58"/>
    <w:rsid w:val="00001347"/>
    <w:rsid w:val="00007D73"/>
    <w:rsid w:val="00040614"/>
    <w:rsid w:val="000420FB"/>
    <w:rsid w:val="000427A6"/>
    <w:rsid w:val="00043E0F"/>
    <w:rsid w:val="0005729F"/>
    <w:rsid w:val="0005757B"/>
    <w:rsid w:val="00064B70"/>
    <w:rsid w:val="0006646B"/>
    <w:rsid w:val="000734A3"/>
    <w:rsid w:val="00081823"/>
    <w:rsid w:val="00091562"/>
    <w:rsid w:val="00092352"/>
    <w:rsid w:val="000D5E2D"/>
    <w:rsid w:val="000E1F76"/>
    <w:rsid w:val="000E5DE8"/>
    <w:rsid w:val="000F006C"/>
    <w:rsid w:val="000F52FF"/>
    <w:rsid w:val="001026DE"/>
    <w:rsid w:val="00107CFF"/>
    <w:rsid w:val="00140F02"/>
    <w:rsid w:val="00153C93"/>
    <w:rsid w:val="00157C84"/>
    <w:rsid w:val="001717B9"/>
    <w:rsid w:val="001755DA"/>
    <w:rsid w:val="00180C1D"/>
    <w:rsid w:val="00183753"/>
    <w:rsid w:val="00183828"/>
    <w:rsid w:val="001967AC"/>
    <w:rsid w:val="001C59D5"/>
    <w:rsid w:val="001D0E1E"/>
    <w:rsid w:val="001D35B3"/>
    <w:rsid w:val="001E49B7"/>
    <w:rsid w:val="001F426A"/>
    <w:rsid w:val="00200969"/>
    <w:rsid w:val="0020156B"/>
    <w:rsid w:val="0021088A"/>
    <w:rsid w:val="0023262F"/>
    <w:rsid w:val="002330E7"/>
    <w:rsid w:val="00241BE3"/>
    <w:rsid w:val="00241FDC"/>
    <w:rsid w:val="00250951"/>
    <w:rsid w:val="002577F1"/>
    <w:rsid w:val="002758B8"/>
    <w:rsid w:val="00285E40"/>
    <w:rsid w:val="002A02AE"/>
    <w:rsid w:val="002A09D6"/>
    <w:rsid w:val="002A22FC"/>
    <w:rsid w:val="002D6455"/>
    <w:rsid w:val="002E3CEA"/>
    <w:rsid w:val="003038F8"/>
    <w:rsid w:val="00305595"/>
    <w:rsid w:val="00314C03"/>
    <w:rsid w:val="003206CD"/>
    <w:rsid w:val="00320988"/>
    <w:rsid w:val="0036643A"/>
    <w:rsid w:val="00366BC7"/>
    <w:rsid w:val="00366D48"/>
    <w:rsid w:val="00370A18"/>
    <w:rsid w:val="00372F22"/>
    <w:rsid w:val="003744B5"/>
    <w:rsid w:val="00383D15"/>
    <w:rsid w:val="0038514C"/>
    <w:rsid w:val="00396578"/>
    <w:rsid w:val="003A3C4D"/>
    <w:rsid w:val="003A42A8"/>
    <w:rsid w:val="003A62F5"/>
    <w:rsid w:val="003B301E"/>
    <w:rsid w:val="003C5E98"/>
    <w:rsid w:val="003C75AA"/>
    <w:rsid w:val="003E5F22"/>
    <w:rsid w:val="003E7D95"/>
    <w:rsid w:val="003F1EEE"/>
    <w:rsid w:val="003F4416"/>
    <w:rsid w:val="00401467"/>
    <w:rsid w:val="004030DB"/>
    <w:rsid w:val="00404713"/>
    <w:rsid w:val="00410E1C"/>
    <w:rsid w:val="00415F1B"/>
    <w:rsid w:val="0043549E"/>
    <w:rsid w:val="00440D32"/>
    <w:rsid w:val="00443D6A"/>
    <w:rsid w:val="004C3E7D"/>
    <w:rsid w:val="004D1C33"/>
    <w:rsid w:val="00502CE7"/>
    <w:rsid w:val="00502F43"/>
    <w:rsid w:val="00531EF3"/>
    <w:rsid w:val="00546261"/>
    <w:rsid w:val="00552230"/>
    <w:rsid w:val="0056465D"/>
    <w:rsid w:val="0056795C"/>
    <w:rsid w:val="00574C61"/>
    <w:rsid w:val="00581477"/>
    <w:rsid w:val="0059036A"/>
    <w:rsid w:val="00593AE1"/>
    <w:rsid w:val="0059536D"/>
    <w:rsid w:val="005A01C7"/>
    <w:rsid w:val="005B371E"/>
    <w:rsid w:val="005B3BE4"/>
    <w:rsid w:val="005B4B9B"/>
    <w:rsid w:val="005C04E3"/>
    <w:rsid w:val="005C29BE"/>
    <w:rsid w:val="005E55D7"/>
    <w:rsid w:val="00604E94"/>
    <w:rsid w:val="006106C0"/>
    <w:rsid w:val="00612219"/>
    <w:rsid w:val="00621F97"/>
    <w:rsid w:val="0063416D"/>
    <w:rsid w:val="006437FD"/>
    <w:rsid w:val="006465AE"/>
    <w:rsid w:val="0067640C"/>
    <w:rsid w:val="00676982"/>
    <w:rsid w:val="00680583"/>
    <w:rsid w:val="00696482"/>
    <w:rsid w:val="006A1E8E"/>
    <w:rsid w:val="006D3E99"/>
    <w:rsid w:val="006D5C5D"/>
    <w:rsid w:val="007045F9"/>
    <w:rsid w:val="0071158E"/>
    <w:rsid w:val="00716754"/>
    <w:rsid w:val="00724403"/>
    <w:rsid w:val="00725B5A"/>
    <w:rsid w:val="0073067A"/>
    <w:rsid w:val="00730C59"/>
    <w:rsid w:val="00732D21"/>
    <w:rsid w:val="00760DD0"/>
    <w:rsid w:val="00763038"/>
    <w:rsid w:val="0076332A"/>
    <w:rsid w:val="007668CE"/>
    <w:rsid w:val="00775493"/>
    <w:rsid w:val="00787C3A"/>
    <w:rsid w:val="007929E3"/>
    <w:rsid w:val="00794746"/>
    <w:rsid w:val="00797F28"/>
    <w:rsid w:val="007A51E2"/>
    <w:rsid w:val="007B4EB3"/>
    <w:rsid w:val="007C048A"/>
    <w:rsid w:val="007C73AE"/>
    <w:rsid w:val="007D2456"/>
    <w:rsid w:val="007D2C4C"/>
    <w:rsid w:val="007E05A0"/>
    <w:rsid w:val="007F6844"/>
    <w:rsid w:val="00814D50"/>
    <w:rsid w:val="00816D7F"/>
    <w:rsid w:val="00834287"/>
    <w:rsid w:val="00852D37"/>
    <w:rsid w:val="00857E17"/>
    <w:rsid w:val="00874335"/>
    <w:rsid w:val="008836C1"/>
    <w:rsid w:val="00884F1D"/>
    <w:rsid w:val="008856DF"/>
    <w:rsid w:val="008A2285"/>
    <w:rsid w:val="008B4FD4"/>
    <w:rsid w:val="008C0608"/>
    <w:rsid w:val="008C1EE6"/>
    <w:rsid w:val="008C4C58"/>
    <w:rsid w:val="008E03DC"/>
    <w:rsid w:val="008F464D"/>
    <w:rsid w:val="008F52ED"/>
    <w:rsid w:val="009133AF"/>
    <w:rsid w:val="009157DB"/>
    <w:rsid w:val="009223BB"/>
    <w:rsid w:val="009236A2"/>
    <w:rsid w:val="009567B8"/>
    <w:rsid w:val="009652AB"/>
    <w:rsid w:val="009725AB"/>
    <w:rsid w:val="009878C9"/>
    <w:rsid w:val="009A5A59"/>
    <w:rsid w:val="009A61E4"/>
    <w:rsid w:val="009D226F"/>
    <w:rsid w:val="009D6B72"/>
    <w:rsid w:val="009E16E4"/>
    <w:rsid w:val="009E1F72"/>
    <w:rsid w:val="009E6D16"/>
    <w:rsid w:val="00A135F2"/>
    <w:rsid w:val="00A20825"/>
    <w:rsid w:val="00A25AB9"/>
    <w:rsid w:val="00A26BC6"/>
    <w:rsid w:val="00A27CE7"/>
    <w:rsid w:val="00A30370"/>
    <w:rsid w:val="00A34768"/>
    <w:rsid w:val="00A5580A"/>
    <w:rsid w:val="00A56E9F"/>
    <w:rsid w:val="00A57488"/>
    <w:rsid w:val="00A57A9A"/>
    <w:rsid w:val="00A643AF"/>
    <w:rsid w:val="00A71972"/>
    <w:rsid w:val="00A773F0"/>
    <w:rsid w:val="00A812D1"/>
    <w:rsid w:val="00A83762"/>
    <w:rsid w:val="00A90B0F"/>
    <w:rsid w:val="00AA49D8"/>
    <w:rsid w:val="00AA6DDA"/>
    <w:rsid w:val="00AC0473"/>
    <w:rsid w:val="00AF02F8"/>
    <w:rsid w:val="00AF55AE"/>
    <w:rsid w:val="00B030FA"/>
    <w:rsid w:val="00B212E2"/>
    <w:rsid w:val="00B51ECC"/>
    <w:rsid w:val="00B55D48"/>
    <w:rsid w:val="00B5603C"/>
    <w:rsid w:val="00B63577"/>
    <w:rsid w:val="00BA53FE"/>
    <w:rsid w:val="00BC07EE"/>
    <w:rsid w:val="00BC2391"/>
    <w:rsid w:val="00BD05B4"/>
    <w:rsid w:val="00BD632B"/>
    <w:rsid w:val="00BF3BE3"/>
    <w:rsid w:val="00C06B29"/>
    <w:rsid w:val="00C07BB1"/>
    <w:rsid w:val="00C1631F"/>
    <w:rsid w:val="00C16C45"/>
    <w:rsid w:val="00C2018F"/>
    <w:rsid w:val="00C252B0"/>
    <w:rsid w:val="00C52643"/>
    <w:rsid w:val="00C53E11"/>
    <w:rsid w:val="00C54779"/>
    <w:rsid w:val="00C55F1D"/>
    <w:rsid w:val="00C576A3"/>
    <w:rsid w:val="00C61B54"/>
    <w:rsid w:val="00C61EBD"/>
    <w:rsid w:val="00C6499D"/>
    <w:rsid w:val="00C65014"/>
    <w:rsid w:val="00C85C4D"/>
    <w:rsid w:val="00C96385"/>
    <w:rsid w:val="00CA38C7"/>
    <w:rsid w:val="00CB77A9"/>
    <w:rsid w:val="00CC321F"/>
    <w:rsid w:val="00CC383C"/>
    <w:rsid w:val="00CE55F2"/>
    <w:rsid w:val="00CF05E2"/>
    <w:rsid w:val="00CF2C82"/>
    <w:rsid w:val="00D11177"/>
    <w:rsid w:val="00D126E9"/>
    <w:rsid w:val="00D2083F"/>
    <w:rsid w:val="00D25FDB"/>
    <w:rsid w:val="00D27867"/>
    <w:rsid w:val="00D34A05"/>
    <w:rsid w:val="00D364FD"/>
    <w:rsid w:val="00D40A93"/>
    <w:rsid w:val="00D52288"/>
    <w:rsid w:val="00D541AD"/>
    <w:rsid w:val="00D600FA"/>
    <w:rsid w:val="00D679B9"/>
    <w:rsid w:val="00D72F27"/>
    <w:rsid w:val="00D81378"/>
    <w:rsid w:val="00D870C2"/>
    <w:rsid w:val="00D87320"/>
    <w:rsid w:val="00DA6B40"/>
    <w:rsid w:val="00DB7CD4"/>
    <w:rsid w:val="00DC07AB"/>
    <w:rsid w:val="00DD2D03"/>
    <w:rsid w:val="00DD3527"/>
    <w:rsid w:val="00DE0B5A"/>
    <w:rsid w:val="00DE5284"/>
    <w:rsid w:val="00DE53A3"/>
    <w:rsid w:val="00DE605A"/>
    <w:rsid w:val="00DE768F"/>
    <w:rsid w:val="00DF18AE"/>
    <w:rsid w:val="00E01906"/>
    <w:rsid w:val="00E1674B"/>
    <w:rsid w:val="00E178FE"/>
    <w:rsid w:val="00E3015F"/>
    <w:rsid w:val="00E3241E"/>
    <w:rsid w:val="00E3595D"/>
    <w:rsid w:val="00E4195F"/>
    <w:rsid w:val="00E47007"/>
    <w:rsid w:val="00E474ED"/>
    <w:rsid w:val="00E5057C"/>
    <w:rsid w:val="00E70C82"/>
    <w:rsid w:val="00E73F25"/>
    <w:rsid w:val="00E93C30"/>
    <w:rsid w:val="00EA0487"/>
    <w:rsid w:val="00EA16C2"/>
    <w:rsid w:val="00EA4080"/>
    <w:rsid w:val="00EA6008"/>
    <w:rsid w:val="00ED3A7B"/>
    <w:rsid w:val="00ED6AB0"/>
    <w:rsid w:val="00EE0241"/>
    <w:rsid w:val="00F03318"/>
    <w:rsid w:val="00F14DCB"/>
    <w:rsid w:val="00F2009A"/>
    <w:rsid w:val="00F213A9"/>
    <w:rsid w:val="00F2726E"/>
    <w:rsid w:val="00F332D1"/>
    <w:rsid w:val="00F332E9"/>
    <w:rsid w:val="00F44074"/>
    <w:rsid w:val="00F44F31"/>
    <w:rsid w:val="00F536DF"/>
    <w:rsid w:val="00F5522A"/>
    <w:rsid w:val="00F5634D"/>
    <w:rsid w:val="00F630BC"/>
    <w:rsid w:val="00F65769"/>
    <w:rsid w:val="00F70A1E"/>
    <w:rsid w:val="00F75912"/>
    <w:rsid w:val="00F80346"/>
    <w:rsid w:val="00F8157C"/>
    <w:rsid w:val="00F82993"/>
    <w:rsid w:val="00F868AD"/>
    <w:rsid w:val="00F92CA7"/>
    <w:rsid w:val="00FA0FE3"/>
    <w:rsid w:val="00FA1E87"/>
    <w:rsid w:val="00FB61EC"/>
    <w:rsid w:val="00FB7644"/>
    <w:rsid w:val="00FB77F3"/>
    <w:rsid w:val="00FB7A5B"/>
    <w:rsid w:val="00FC1236"/>
    <w:rsid w:val="00FD507B"/>
    <w:rsid w:val="00FD5CAC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30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,Średnia siatka 1 — akcent 21,Jasna lista — akcent 51,Kolorowa lista — akcent 111,Średnia siatka 1 — akcent 22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5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99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1E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A61E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680583"/>
  </w:style>
  <w:style w:type="paragraph" w:customStyle="1" w:styleId="Bezodstpw1">
    <w:name w:val="Bez odstępów1"/>
    <w:rsid w:val="001C59D5"/>
    <w:rPr>
      <w:rFonts w:eastAsia="Times New Roman"/>
      <w:sz w:val="22"/>
      <w:szCs w:val="22"/>
    </w:rPr>
  </w:style>
  <w:style w:type="paragraph" w:customStyle="1" w:styleId="Bezodstpw10">
    <w:name w:val="Bez odstępów1"/>
    <w:rsid w:val="00043E0F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B63577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DC07A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Colorful List Accent 1,Akapit z listą4,Akapit z listą1,sw tekst,Obiekt,lp1,Kolorowa lista — akcent 12,Dot pt"/>
    <w:basedOn w:val="Normalny"/>
    <w:uiPriority w:val="34"/>
    <w:qFormat/>
    <w:rsid w:val="00BC07EE"/>
    <w:pPr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,Średnia siatka 1 — akcent 21,Jasna lista — akcent 51,Kolorowa lista — akcent 111,Średnia siatka 1 — akcent 22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5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99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1E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A61E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680583"/>
  </w:style>
  <w:style w:type="paragraph" w:customStyle="1" w:styleId="Bezodstpw1">
    <w:name w:val="Bez odstępów1"/>
    <w:rsid w:val="001C59D5"/>
    <w:rPr>
      <w:rFonts w:eastAsia="Times New Roman"/>
      <w:sz w:val="22"/>
      <w:szCs w:val="22"/>
    </w:rPr>
  </w:style>
  <w:style w:type="paragraph" w:customStyle="1" w:styleId="Bezodstpw10">
    <w:name w:val="Bez odstępów1"/>
    <w:rsid w:val="00043E0F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B63577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DC07A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Colorful List Accent 1,Akapit z listą4,Akapit z listą1,sw tekst,Obiekt,lp1,Kolorowa lista — akcent 12,Dot pt"/>
    <w:basedOn w:val="Normalny"/>
    <w:uiPriority w:val="34"/>
    <w:qFormat/>
    <w:rsid w:val="00BC07EE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ul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2025-01-28T07:56:00Z</dcterms:created>
  <dcterms:modified xsi:type="dcterms:W3CDTF">2025-01-28T11:58:00Z</dcterms:modified>
</cp:coreProperties>
</file>